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891A" w14:textId="10C33382" w:rsidR="00507797" w:rsidRDefault="00523F56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caps/>
          <w:sz w:val="24"/>
          <w:szCs w:val="24"/>
        </w:rPr>
        <w:t xml:space="preserve">ALLEGATO </w:t>
      </w:r>
      <w:r w:rsidR="005755E8">
        <w:rPr>
          <w:rFonts w:eastAsia="Times New Roman" w:cs="Arial"/>
          <w:b/>
          <w:caps/>
          <w:sz w:val="24"/>
          <w:szCs w:val="24"/>
        </w:rPr>
        <w:t>A</w:t>
      </w:r>
      <w:r>
        <w:rPr>
          <w:rFonts w:eastAsia="Times New Roman" w:cs="Arial"/>
          <w:b/>
          <w:caps/>
          <w:sz w:val="24"/>
          <w:szCs w:val="24"/>
        </w:rPr>
        <w:t xml:space="preserve">: </w:t>
      </w:r>
      <w:r w:rsidR="00507797">
        <w:rPr>
          <w:rFonts w:eastAsia="Times New Roman" w:cs="Arial"/>
          <w:b/>
          <w:sz w:val="24"/>
          <w:szCs w:val="24"/>
        </w:rPr>
        <w:t xml:space="preserve">ISTANZA DI MANIFESTAZIONE DI INTERESSE </w:t>
      </w:r>
    </w:p>
    <w:p w14:paraId="160F7F0B" w14:textId="77777777" w:rsidR="00507797" w:rsidRDefault="00507797">
      <w:pPr>
        <w:spacing w:line="276" w:lineRule="auto"/>
        <w:ind w:left="2832"/>
        <w:jc w:val="both"/>
        <w:rPr>
          <w:rFonts w:eastAsia="Times New Roman" w:cs="Arial"/>
          <w:sz w:val="24"/>
          <w:szCs w:val="24"/>
        </w:rPr>
      </w:pPr>
    </w:p>
    <w:p w14:paraId="71EBEBF6" w14:textId="77777777" w:rsidR="00B14C92" w:rsidRPr="00B14C92" w:rsidRDefault="005755E8" w:rsidP="00B14C92">
      <w:pPr>
        <w:pStyle w:val="Corpotesto"/>
        <w:ind w:left="439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val="it-IT"/>
        </w:rPr>
        <w:t xml:space="preserve">Spett.le </w:t>
      </w:r>
      <w:r w:rsidR="00B14C92" w:rsidRPr="00B14C92">
        <w:rPr>
          <w:rFonts w:eastAsia="Times New Roman" w:cs="Arial"/>
          <w:sz w:val="24"/>
          <w:szCs w:val="24"/>
        </w:rPr>
        <w:t>Conservatorio Statale “Giuseppe Verdi”</w:t>
      </w:r>
    </w:p>
    <w:p w14:paraId="6B897F3E" w14:textId="02C83FB8" w:rsidR="008E491D" w:rsidRDefault="00B14C92" w:rsidP="00B14C92">
      <w:pPr>
        <w:pStyle w:val="Corpotesto"/>
        <w:spacing w:after="0"/>
        <w:ind w:left="4394"/>
        <w:rPr>
          <w:rFonts w:eastAsia="Times New Roman" w:cs="Arial"/>
          <w:sz w:val="24"/>
          <w:szCs w:val="24"/>
          <w:lang w:val="it-IT"/>
        </w:rPr>
      </w:pPr>
      <w:r w:rsidRPr="00B14C92">
        <w:rPr>
          <w:rFonts w:eastAsia="Times New Roman" w:cs="Arial"/>
          <w:sz w:val="24"/>
          <w:szCs w:val="24"/>
          <w:lang w:val="it-IT"/>
        </w:rPr>
        <w:t>Via di Roma, 33 - 48121 Ravenna</w:t>
      </w:r>
    </w:p>
    <w:p w14:paraId="0FFA8B96" w14:textId="30B40153" w:rsidR="005755E8" w:rsidRPr="00B14C92" w:rsidRDefault="005755E8">
      <w:pPr>
        <w:pStyle w:val="Corpotesto"/>
        <w:spacing w:after="0"/>
        <w:ind w:left="4394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 xml:space="preserve">Pec: </w:t>
      </w:r>
      <w:r w:rsidR="00B14C92" w:rsidRPr="00B14C92">
        <w:rPr>
          <w:lang w:val="it-IT"/>
        </w:rPr>
        <w:t>issmverdiravenna@pec.it</w:t>
      </w:r>
    </w:p>
    <w:p w14:paraId="5F639BCC" w14:textId="77777777" w:rsidR="00507797" w:rsidRDefault="00507797">
      <w:pPr>
        <w:pStyle w:val="Corpotesto"/>
        <w:ind w:left="4395"/>
        <w:rPr>
          <w:rFonts w:eastAsia="Verdana" w:cs="Arial"/>
          <w:bCs/>
          <w:iCs/>
          <w:sz w:val="24"/>
          <w:szCs w:val="24"/>
          <w:lang w:val="it-IT"/>
        </w:rPr>
      </w:pPr>
    </w:p>
    <w:p w14:paraId="0B5CC9F0" w14:textId="77777777" w:rsidR="00507797" w:rsidRDefault="00507797">
      <w:pPr>
        <w:spacing w:line="276" w:lineRule="auto"/>
        <w:ind w:left="3540"/>
        <w:jc w:val="both"/>
        <w:rPr>
          <w:rFonts w:eastAsia="Times New Roman" w:cs="Arial"/>
          <w:sz w:val="24"/>
          <w:szCs w:val="24"/>
        </w:rPr>
      </w:pPr>
    </w:p>
    <w:p w14:paraId="0EF262E8" w14:textId="27900499" w:rsidR="00507797" w:rsidRDefault="00507797" w:rsidP="00B14C92">
      <w:pPr>
        <w:spacing w:line="360" w:lineRule="auto"/>
        <w:jc w:val="both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OGGETTO: </w:t>
      </w:r>
      <w:r w:rsidR="00B14C92">
        <w:rPr>
          <w:rFonts w:eastAsia="Times New Roman" w:cs="Arial"/>
          <w:b/>
          <w:sz w:val="24"/>
          <w:szCs w:val="24"/>
        </w:rPr>
        <w:t>ISTANZA DI MANIFESTAZIONE DI INTERESSE PER LA PARTECIPAZIONE ALL’</w:t>
      </w:r>
      <w:r w:rsidR="00B14C92" w:rsidRPr="00B14C92">
        <w:rPr>
          <w:rFonts w:eastAsia="Times New Roman" w:cs="Arial"/>
          <w:b/>
          <w:bCs/>
          <w:sz w:val="24"/>
          <w:szCs w:val="24"/>
        </w:rPr>
        <w:t>AVVISO DI MANIFESTAZIONE DI INTERESSE</w:t>
      </w:r>
      <w:r w:rsidR="00B14C92">
        <w:rPr>
          <w:rFonts w:eastAsia="Times New Roman" w:cs="Arial"/>
          <w:b/>
          <w:bCs/>
          <w:sz w:val="24"/>
          <w:szCs w:val="24"/>
        </w:rPr>
        <w:t xml:space="preserve"> </w:t>
      </w:r>
      <w:r w:rsidR="00B14C92" w:rsidRPr="00B14C92">
        <w:rPr>
          <w:rFonts w:eastAsia="Times New Roman" w:cs="Arial"/>
          <w:b/>
          <w:bCs/>
          <w:sz w:val="24"/>
          <w:szCs w:val="24"/>
        </w:rPr>
        <w:t>PER L’AFFIDAMENTO DIRETTO DEL SERVIZIO DI CASSA</w:t>
      </w:r>
      <w:r w:rsidR="00B14C92">
        <w:rPr>
          <w:rFonts w:eastAsia="Times New Roman" w:cs="Arial"/>
          <w:b/>
          <w:bCs/>
          <w:sz w:val="24"/>
          <w:szCs w:val="24"/>
        </w:rPr>
        <w:t xml:space="preserve"> </w:t>
      </w:r>
      <w:r w:rsidR="00B14C92" w:rsidRPr="00B14C92">
        <w:rPr>
          <w:rFonts w:eastAsia="Times New Roman" w:cs="Arial"/>
          <w:b/>
          <w:bCs/>
          <w:sz w:val="24"/>
          <w:szCs w:val="24"/>
        </w:rPr>
        <w:t>PER IL TRIENNIO 202</w:t>
      </w:r>
      <w:r w:rsidR="008235D2">
        <w:rPr>
          <w:rFonts w:eastAsia="Times New Roman" w:cs="Arial"/>
          <w:b/>
          <w:bCs/>
          <w:sz w:val="24"/>
          <w:szCs w:val="24"/>
        </w:rPr>
        <w:t>5</w:t>
      </w:r>
      <w:r w:rsidR="00B14C92" w:rsidRPr="00B14C92">
        <w:rPr>
          <w:rFonts w:eastAsia="Times New Roman" w:cs="Arial"/>
          <w:b/>
          <w:bCs/>
          <w:sz w:val="24"/>
          <w:szCs w:val="24"/>
        </w:rPr>
        <w:t>-202</w:t>
      </w:r>
      <w:r w:rsidR="008235D2">
        <w:rPr>
          <w:rFonts w:eastAsia="Times New Roman" w:cs="Arial"/>
          <w:b/>
          <w:bCs/>
          <w:sz w:val="24"/>
          <w:szCs w:val="24"/>
        </w:rPr>
        <w:t>8</w:t>
      </w:r>
      <w:r w:rsidR="00B14C92" w:rsidRPr="00B14C92">
        <w:rPr>
          <w:rFonts w:eastAsia="Times New Roman" w:cs="Arial"/>
          <w:b/>
          <w:bCs/>
          <w:sz w:val="24"/>
          <w:szCs w:val="24"/>
        </w:rPr>
        <w:t xml:space="preserve"> AI SENSI DEL DLGS. 36/2023</w:t>
      </w:r>
    </w:p>
    <w:p w14:paraId="6F1A2A4C" w14:textId="77777777" w:rsidR="00B14C92" w:rsidRDefault="00B14C92" w:rsidP="00B14C92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03C90CE4" w14:textId="18B8FF33" w:rsidR="00507797" w:rsidRDefault="00507797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sottoscritto ....................................</w:t>
      </w:r>
      <w:r w:rsidR="00523F56">
        <w:rPr>
          <w:rFonts w:eastAsia="Times New Roman" w:cs="Arial"/>
          <w:sz w:val="24"/>
          <w:szCs w:val="24"/>
        </w:rPr>
        <w:t xml:space="preserve">........... </w:t>
      </w:r>
      <w:r>
        <w:rPr>
          <w:rFonts w:eastAsia="Times New Roman" w:cs="Arial"/>
          <w:sz w:val="24"/>
          <w:szCs w:val="24"/>
        </w:rPr>
        <w:t>nato il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523F56">
        <w:rPr>
          <w:rFonts w:eastAsia="Times New Roman" w:cs="Arial"/>
          <w:sz w:val="24"/>
          <w:szCs w:val="24"/>
        </w:rPr>
        <w:t>........................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523F56">
        <w:rPr>
          <w:rFonts w:eastAsia="Times New Roman" w:cs="Arial"/>
          <w:sz w:val="24"/>
          <w:szCs w:val="24"/>
        </w:rPr>
        <w:t>a</w:t>
      </w:r>
      <w:r w:rsidR="00A421B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......</w:t>
      </w:r>
      <w:r w:rsidR="00523F56">
        <w:rPr>
          <w:rFonts w:eastAsia="Times New Roman" w:cs="Arial"/>
          <w:sz w:val="24"/>
          <w:szCs w:val="24"/>
        </w:rPr>
        <w:t xml:space="preserve">......................... e </w:t>
      </w:r>
      <w:r>
        <w:rPr>
          <w:rFonts w:eastAsia="Times New Roman" w:cs="Arial"/>
          <w:sz w:val="24"/>
          <w:szCs w:val="24"/>
        </w:rPr>
        <w:t>r</w:t>
      </w:r>
      <w:r w:rsidR="00523F56">
        <w:rPr>
          <w:rFonts w:eastAsia="Times New Roman" w:cs="Arial"/>
          <w:sz w:val="24"/>
          <w:szCs w:val="24"/>
        </w:rPr>
        <w:t xml:space="preserve">esidente in ............ via </w:t>
      </w:r>
      <w:r>
        <w:rPr>
          <w:rFonts w:eastAsia="Times New Roman" w:cs="Arial"/>
          <w:sz w:val="24"/>
          <w:szCs w:val="24"/>
        </w:rPr>
        <w:t>.........</w:t>
      </w:r>
      <w:r w:rsidR="00523F56">
        <w:rPr>
          <w:rFonts w:eastAsia="Times New Roman" w:cs="Arial"/>
          <w:sz w:val="24"/>
          <w:szCs w:val="24"/>
        </w:rPr>
        <w:t>.......................</w:t>
      </w:r>
      <w:r w:rsidR="00A421B5">
        <w:rPr>
          <w:rFonts w:eastAsia="Times New Roman" w:cs="Arial"/>
          <w:sz w:val="24"/>
          <w:szCs w:val="24"/>
        </w:rPr>
        <w:t xml:space="preserve"> n. </w:t>
      </w:r>
      <w:r w:rsidR="00523F56">
        <w:rPr>
          <w:rFonts w:eastAsia="Times New Roman" w:cs="Arial"/>
          <w:sz w:val="24"/>
          <w:szCs w:val="24"/>
        </w:rPr>
        <w:t xml:space="preserve">..... </w:t>
      </w:r>
      <w:r>
        <w:rPr>
          <w:rFonts w:eastAsia="Times New Roman" w:cs="Arial"/>
          <w:sz w:val="24"/>
          <w:szCs w:val="24"/>
        </w:rPr>
        <w:t>codice fiscale..........................................</w:t>
      </w:r>
      <w:r w:rsidR="00523F56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in qualità di</w:t>
      </w:r>
      <w:r w:rsidR="00A421B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.</w:t>
      </w:r>
      <w:r w:rsidR="00523F56">
        <w:rPr>
          <w:rFonts w:eastAsia="Times New Roman" w:cs="Arial"/>
          <w:sz w:val="24"/>
          <w:szCs w:val="24"/>
        </w:rPr>
        <w:t xml:space="preserve">.............................. </w:t>
      </w:r>
      <w:r>
        <w:rPr>
          <w:rFonts w:eastAsia="Times New Roman" w:cs="Arial"/>
          <w:sz w:val="24"/>
          <w:szCs w:val="24"/>
        </w:rPr>
        <w:t>con sede legale in</w:t>
      </w:r>
      <w:r w:rsidR="00A421B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..................... via ....</w:t>
      </w:r>
      <w:r w:rsidR="00523F56">
        <w:rPr>
          <w:rFonts w:eastAsia="Times New Roman" w:cs="Arial"/>
          <w:sz w:val="24"/>
          <w:szCs w:val="24"/>
        </w:rPr>
        <w:t xml:space="preserve">............... </w:t>
      </w:r>
      <w:r>
        <w:rPr>
          <w:rFonts w:eastAsia="Times New Roman" w:cs="Arial"/>
          <w:sz w:val="24"/>
          <w:szCs w:val="24"/>
        </w:rPr>
        <w:t>sede operativa in .........................via ...................</w:t>
      </w:r>
      <w:r w:rsidR="00523F56">
        <w:rPr>
          <w:rFonts w:eastAsia="Times New Roman" w:cs="Arial"/>
          <w:sz w:val="24"/>
          <w:szCs w:val="24"/>
        </w:rPr>
        <w:t xml:space="preserve">.... </w:t>
      </w:r>
      <w:r>
        <w:rPr>
          <w:rFonts w:eastAsia="Times New Roman" w:cs="Arial"/>
          <w:sz w:val="24"/>
          <w:szCs w:val="24"/>
        </w:rPr>
        <w:t>codice fiscale n. ................... partita IVA n.</w:t>
      </w:r>
      <w:r w:rsidR="00A421B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.................. </w:t>
      </w:r>
    </w:p>
    <w:p w14:paraId="5300398E" w14:textId="77777777" w:rsidR="00523F56" w:rsidRDefault="00523F56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4AACD54D" w14:textId="77777777" w:rsidR="00507797" w:rsidRDefault="00507797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Per ogni comunicazione relativa a chiarimenti e per le verifiche previste dalla normativa vigente: </w:t>
      </w:r>
    </w:p>
    <w:p w14:paraId="637FC735" w14:textId="77777777" w:rsidR="008E491D" w:rsidRDefault="00523F56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Domicilio eletto:  </w:t>
      </w:r>
      <w:r w:rsidR="00A421B5">
        <w:rPr>
          <w:rFonts w:eastAsia="Times New Roman" w:cs="Arial"/>
          <w:sz w:val="24"/>
          <w:szCs w:val="24"/>
        </w:rPr>
        <w:t>via ……………</w:t>
      </w:r>
      <w:r w:rsidR="00507797">
        <w:rPr>
          <w:rFonts w:eastAsia="Times New Roman" w:cs="Arial"/>
          <w:sz w:val="24"/>
          <w:szCs w:val="24"/>
        </w:rPr>
        <w:t>…………</w:t>
      </w:r>
      <w:r w:rsidR="00A421B5">
        <w:rPr>
          <w:rFonts w:eastAsia="Times New Roman" w:cs="Arial"/>
          <w:sz w:val="24"/>
          <w:szCs w:val="24"/>
        </w:rPr>
        <w:t xml:space="preserve"> n. …</w:t>
      </w:r>
      <w:r w:rsidR="00507797">
        <w:rPr>
          <w:rFonts w:eastAsia="Times New Roman" w:cs="Arial"/>
          <w:sz w:val="24"/>
          <w:szCs w:val="24"/>
        </w:rPr>
        <w:t>.. Località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507797">
        <w:rPr>
          <w:rFonts w:eastAsia="Times New Roman" w:cs="Arial"/>
          <w:sz w:val="24"/>
          <w:szCs w:val="24"/>
        </w:rPr>
        <w:t>………………….. CAP …………</w:t>
      </w:r>
      <w:r>
        <w:rPr>
          <w:rFonts w:eastAsia="Times New Roman" w:cs="Arial"/>
          <w:sz w:val="24"/>
          <w:szCs w:val="24"/>
        </w:rPr>
        <w:t xml:space="preserve">…… </w:t>
      </w:r>
    </w:p>
    <w:p w14:paraId="380A2D19" w14:textId="77777777" w:rsidR="008E491D" w:rsidRDefault="00507797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telefono</w:t>
      </w:r>
      <w:r w:rsidR="00A421B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................... </w:t>
      </w:r>
    </w:p>
    <w:p w14:paraId="7970E0AF" w14:textId="77777777" w:rsidR="00507797" w:rsidRDefault="00507797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e-mail (PEC) ………............</w:t>
      </w:r>
      <w:r w:rsidR="00523F56">
        <w:rPr>
          <w:rFonts w:eastAsia="Times New Roman" w:cs="Arial"/>
          <w:sz w:val="24"/>
          <w:szCs w:val="24"/>
        </w:rPr>
        <w:t xml:space="preserve">.......... </w:t>
      </w:r>
    </w:p>
    <w:p w14:paraId="7A689A26" w14:textId="77777777" w:rsidR="00523F56" w:rsidRDefault="00523F56" w:rsidP="004A033A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15E12560" w14:textId="589284FC" w:rsidR="008E491D" w:rsidRDefault="004A033A" w:rsidP="005E357A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  <w:r w:rsidRPr="004A033A">
        <w:rPr>
          <w:rFonts w:eastAsia="Times New Roman" w:cs="Arial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79638A0C" w14:textId="77777777" w:rsidR="008E491D" w:rsidRDefault="008E491D">
      <w:pPr>
        <w:spacing w:line="280" w:lineRule="exact"/>
        <w:jc w:val="center"/>
        <w:rPr>
          <w:rFonts w:eastAsia="Times New Roman" w:cs="Arial"/>
          <w:b/>
          <w:sz w:val="24"/>
          <w:szCs w:val="24"/>
        </w:rPr>
      </w:pPr>
    </w:p>
    <w:p w14:paraId="7AB3D4B5" w14:textId="77777777" w:rsidR="00507797" w:rsidRPr="00523F56" w:rsidRDefault="00507797">
      <w:pPr>
        <w:spacing w:line="280" w:lineRule="exact"/>
        <w:jc w:val="center"/>
        <w:rPr>
          <w:rFonts w:eastAsia="Times New Roman" w:cs="Arial"/>
          <w:b/>
          <w:sz w:val="24"/>
          <w:szCs w:val="24"/>
        </w:rPr>
      </w:pPr>
      <w:r w:rsidRPr="00523F56">
        <w:rPr>
          <w:rFonts w:eastAsia="Times New Roman" w:cs="Arial"/>
          <w:b/>
          <w:sz w:val="24"/>
          <w:szCs w:val="24"/>
        </w:rPr>
        <w:t>MANIFESTA</w:t>
      </w:r>
    </w:p>
    <w:p w14:paraId="5FF428C0" w14:textId="77777777" w:rsidR="00507797" w:rsidRDefault="00507797">
      <w:pPr>
        <w:spacing w:line="240" w:lineRule="exact"/>
        <w:jc w:val="center"/>
        <w:rPr>
          <w:rFonts w:ascii="Arial Narrow" w:hAnsi="Arial Narrow" w:cs="Tahoma"/>
          <w:b/>
          <w:color w:val="000000"/>
        </w:rPr>
      </w:pPr>
    </w:p>
    <w:p w14:paraId="34CC377A" w14:textId="123DB177" w:rsidR="00507797" w:rsidRDefault="00507797" w:rsidP="00E10F57">
      <w:pPr>
        <w:spacing w:line="36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proprio interesse a partecipare all</w:t>
      </w:r>
      <w:r w:rsidR="005755E8">
        <w:rPr>
          <w:rFonts w:eastAsia="Times New Roman" w:cs="Arial"/>
          <w:sz w:val="24"/>
          <w:szCs w:val="24"/>
        </w:rPr>
        <w:t>’avviso in oggetto</w:t>
      </w:r>
    </w:p>
    <w:p w14:paraId="1979021D" w14:textId="77777777" w:rsidR="004A033A" w:rsidRDefault="004A033A">
      <w:pPr>
        <w:spacing w:line="220" w:lineRule="exact"/>
        <w:ind w:left="5"/>
        <w:jc w:val="center"/>
        <w:rPr>
          <w:rFonts w:ascii="Arial Narrow" w:hAnsi="Arial Narrow" w:cs="Tahoma"/>
          <w:b/>
          <w:color w:val="000000"/>
          <w:shd w:val="clear" w:color="auto" w:fill="FFFF00"/>
        </w:rPr>
      </w:pPr>
    </w:p>
    <w:p w14:paraId="5252CE41" w14:textId="77777777" w:rsidR="008E491D" w:rsidRDefault="00E10F57">
      <w:pPr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e</w:t>
      </w:r>
    </w:p>
    <w:p w14:paraId="4DBF6489" w14:textId="77777777" w:rsidR="00507797" w:rsidRDefault="00523F56">
      <w:pPr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DICHIARA</w:t>
      </w:r>
    </w:p>
    <w:p w14:paraId="4280BC34" w14:textId="77777777" w:rsidR="008E491D" w:rsidRDefault="008E491D">
      <w:pPr>
        <w:spacing w:line="360" w:lineRule="auto"/>
        <w:jc w:val="center"/>
        <w:rPr>
          <w:rFonts w:eastAsia="Times New Roman" w:cs="Arial"/>
          <w:b/>
          <w:sz w:val="24"/>
          <w:szCs w:val="24"/>
        </w:rPr>
      </w:pPr>
    </w:p>
    <w:p w14:paraId="5FC0E7F6" w14:textId="77777777" w:rsidR="00507797" w:rsidRPr="005E357A" w:rsidRDefault="00507797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 w:rsidRPr="005E357A">
        <w:rPr>
          <w:rFonts w:eastAsia="Times New Roman" w:cs="Arial"/>
          <w:sz w:val="24"/>
          <w:szCs w:val="24"/>
        </w:rPr>
        <w:t>1.</w:t>
      </w:r>
      <w:r w:rsidRPr="005E357A">
        <w:rPr>
          <w:rFonts w:eastAsia="Times New Roman" w:cs="Arial"/>
          <w:sz w:val="24"/>
          <w:szCs w:val="24"/>
        </w:rPr>
        <w:tab/>
        <w:t>che l’</w:t>
      </w:r>
      <w:r w:rsidR="00A421B5" w:rsidRPr="005E357A">
        <w:rPr>
          <w:rFonts w:eastAsia="Times New Roman" w:cs="Arial"/>
          <w:sz w:val="24"/>
          <w:szCs w:val="24"/>
        </w:rPr>
        <w:t xml:space="preserve">operatore </w:t>
      </w:r>
      <w:r w:rsidR="008E491D" w:rsidRPr="005E357A">
        <w:rPr>
          <w:rFonts w:eastAsia="Times New Roman" w:cs="Arial"/>
          <w:sz w:val="24"/>
          <w:szCs w:val="24"/>
        </w:rPr>
        <w:t xml:space="preserve">di cui è </w:t>
      </w:r>
      <w:r w:rsidR="00A421B5" w:rsidRPr="005E357A">
        <w:rPr>
          <w:rFonts w:eastAsia="Times New Roman" w:cs="Arial"/>
          <w:sz w:val="24"/>
          <w:szCs w:val="24"/>
        </w:rPr>
        <w:t>rappresenta</w:t>
      </w:r>
      <w:r w:rsidR="008E491D" w:rsidRPr="005E357A">
        <w:rPr>
          <w:rFonts w:eastAsia="Times New Roman" w:cs="Arial"/>
          <w:sz w:val="24"/>
          <w:szCs w:val="24"/>
        </w:rPr>
        <w:t>nte legale</w:t>
      </w:r>
      <w:r w:rsidRPr="005E357A">
        <w:rPr>
          <w:rFonts w:eastAsia="Times New Roman" w:cs="Arial"/>
          <w:sz w:val="24"/>
          <w:szCs w:val="24"/>
        </w:rPr>
        <w:t xml:space="preserve"> è in possesso</w:t>
      </w:r>
      <w:r w:rsidR="00A421B5" w:rsidRPr="005E357A">
        <w:rPr>
          <w:rFonts w:eastAsia="Times New Roman" w:cs="Arial"/>
          <w:sz w:val="24"/>
          <w:szCs w:val="24"/>
        </w:rPr>
        <w:t>:</w:t>
      </w:r>
    </w:p>
    <w:p w14:paraId="24EF6014" w14:textId="16BD086D" w:rsidR="005E357A" w:rsidRPr="005E357A" w:rsidRDefault="00507797" w:rsidP="00A421B5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 w:rsidRPr="005E357A">
        <w:rPr>
          <w:rFonts w:eastAsia="Times New Roman" w:cs="Arial"/>
          <w:sz w:val="24"/>
          <w:szCs w:val="24"/>
        </w:rPr>
        <w:t xml:space="preserve">dei requisiti di ordine generale e di non avere motivi di esclusione di cui </w:t>
      </w:r>
      <w:r w:rsidR="005E357A" w:rsidRPr="005E357A">
        <w:rPr>
          <w:rFonts w:eastAsia="Times New Roman" w:cs="Arial"/>
          <w:sz w:val="24"/>
          <w:szCs w:val="24"/>
        </w:rPr>
        <w:t xml:space="preserve">agli articoli dal 94 al 98 del nuovo codice dei contratti DLgs 36/2023. </w:t>
      </w:r>
    </w:p>
    <w:p w14:paraId="5262397D" w14:textId="77777777" w:rsidR="00507797" w:rsidRPr="00D95EFF" w:rsidRDefault="00507797" w:rsidP="00A421B5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 w:rsidRPr="00D95EFF">
        <w:rPr>
          <w:rFonts w:eastAsia="Times New Roman" w:cs="Arial"/>
          <w:sz w:val="24"/>
          <w:szCs w:val="24"/>
        </w:rPr>
        <w:lastRenderedPageBreak/>
        <w:t>dei requisiti di idoneità professionale prescritti nell’avviso di manifestazione di interesse</w:t>
      </w:r>
      <w:r w:rsidR="008E491D" w:rsidRPr="00D95EFF">
        <w:rPr>
          <w:rFonts w:eastAsia="Times New Roman" w:cs="Arial"/>
          <w:sz w:val="24"/>
          <w:szCs w:val="24"/>
        </w:rPr>
        <w:t xml:space="preserve"> (si veda l’Allegato B)</w:t>
      </w:r>
      <w:r w:rsidRPr="00D95EFF">
        <w:rPr>
          <w:rFonts w:eastAsia="Times New Roman" w:cs="Arial"/>
          <w:sz w:val="24"/>
          <w:szCs w:val="24"/>
        </w:rPr>
        <w:t>;</w:t>
      </w:r>
    </w:p>
    <w:p w14:paraId="6311A631" w14:textId="77777777" w:rsidR="00A421B5" w:rsidRDefault="00A421B5" w:rsidP="00A421B5">
      <w:pPr>
        <w:numPr>
          <w:ilvl w:val="0"/>
          <w:numId w:val="4"/>
        </w:numPr>
        <w:rPr>
          <w:rFonts w:eastAsia="Times New Roman" w:cs="Arial"/>
          <w:iCs/>
          <w:sz w:val="24"/>
          <w:szCs w:val="24"/>
        </w:rPr>
      </w:pPr>
      <w:r w:rsidRPr="00D95EFF">
        <w:rPr>
          <w:rFonts w:eastAsia="Times New Roman" w:cs="Arial"/>
          <w:iCs/>
          <w:sz w:val="24"/>
          <w:szCs w:val="24"/>
        </w:rPr>
        <w:t xml:space="preserve">dei requisiti di capacità tecnica </w:t>
      </w:r>
      <w:r w:rsidR="00186853" w:rsidRPr="00D95EFF">
        <w:rPr>
          <w:rFonts w:eastAsia="Times New Roman" w:cs="Arial"/>
          <w:iCs/>
          <w:sz w:val="24"/>
          <w:szCs w:val="24"/>
        </w:rPr>
        <w:t xml:space="preserve">e professionale </w:t>
      </w:r>
      <w:r w:rsidRPr="00D95EFF">
        <w:rPr>
          <w:rFonts w:eastAsia="Times New Roman" w:cs="Arial"/>
          <w:iCs/>
          <w:sz w:val="24"/>
          <w:szCs w:val="24"/>
        </w:rPr>
        <w:t>prescritti nell’avviso</w:t>
      </w:r>
      <w:r w:rsidR="008E491D" w:rsidRPr="00D95EFF">
        <w:rPr>
          <w:rFonts w:eastAsia="Times New Roman" w:cs="Arial"/>
          <w:iCs/>
          <w:sz w:val="24"/>
          <w:szCs w:val="24"/>
        </w:rPr>
        <w:t xml:space="preserve"> di manifestazione di interesse.</w:t>
      </w:r>
    </w:p>
    <w:p w14:paraId="3E51057A" w14:textId="6263A4A9" w:rsidR="00D95EFF" w:rsidRPr="00D95EFF" w:rsidRDefault="00D95EFF" w:rsidP="00A421B5">
      <w:pPr>
        <w:numPr>
          <w:ilvl w:val="0"/>
          <w:numId w:val="4"/>
        </w:numPr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>Di essere iscritto al Mercato Elettronico della Pubblica Amministrazione</w:t>
      </w:r>
    </w:p>
    <w:p w14:paraId="37219213" w14:textId="77777777" w:rsidR="00A421B5" w:rsidRDefault="00A421B5" w:rsidP="00A421B5">
      <w:pPr>
        <w:pStyle w:val="Framecontents"/>
        <w:tabs>
          <w:tab w:val="left" w:pos="426"/>
        </w:tabs>
        <w:spacing w:line="360" w:lineRule="auto"/>
        <w:ind w:left="1080"/>
        <w:rPr>
          <w:rFonts w:ascii="Calibri" w:hAnsi="Calibri" w:cs="Arial"/>
          <w:szCs w:val="24"/>
          <w:lang w:val="it-IT"/>
        </w:rPr>
      </w:pPr>
    </w:p>
    <w:p w14:paraId="1DEDA870" w14:textId="77777777" w:rsidR="00507797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</w:t>
      </w:r>
      <w:r w:rsidR="00507797">
        <w:rPr>
          <w:rFonts w:eastAsia="Times New Roman" w:cs="Arial"/>
          <w:sz w:val="24"/>
          <w:szCs w:val="24"/>
        </w:rPr>
        <w:t>.</w:t>
      </w:r>
      <w:r w:rsidR="00507797">
        <w:rPr>
          <w:rFonts w:eastAsia="Times New Roman" w:cs="Arial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416399BE" w14:textId="77777777" w:rsidR="008E491D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14:paraId="250DEBB0" w14:textId="77777777" w:rsidR="00507797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</w:t>
      </w:r>
      <w:r w:rsidR="00507797">
        <w:rPr>
          <w:rFonts w:eastAsia="Times New Roman" w:cs="Arial"/>
          <w:sz w:val="24"/>
          <w:szCs w:val="24"/>
        </w:rPr>
        <w:t>.</w:t>
      </w:r>
      <w:r w:rsidR="00507797"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</w:t>
      </w:r>
      <w:r>
        <w:rPr>
          <w:rFonts w:eastAsia="Times New Roman" w:cs="Arial"/>
          <w:sz w:val="24"/>
          <w:szCs w:val="24"/>
        </w:rPr>
        <w:t>ali richiesti per l’affidamento.</w:t>
      </w:r>
    </w:p>
    <w:p w14:paraId="2217745D" w14:textId="77777777" w:rsidR="00507797" w:rsidRDefault="00507797">
      <w:pPr>
        <w:spacing w:line="360" w:lineRule="auto"/>
        <w:jc w:val="center"/>
        <w:rPr>
          <w:rFonts w:eastAsia="Times New Roman" w:cs="Arial"/>
          <w:sz w:val="24"/>
          <w:szCs w:val="24"/>
        </w:rPr>
      </w:pPr>
    </w:p>
    <w:p w14:paraId="78D7DAD0" w14:textId="77777777" w:rsidR="008E491D" w:rsidRDefault="008E491D" w:rsidP="008E491D">
      <w:pPr>
        <w:spacing w:line="360" w:lineRule="auto"/>
        <w:rPr>
          <w:rFonts w:eastAsia="Times New Roman" w:cs="Arial"/>
          <w:sz w:val="24"/>
          <w:szCs w:val="24"/>
        </w:rPr>
      </w:pPr>
    </w:p>
    <w:p w14:paraId="0BF26543" w14:textId="77777777" w:rsidR="008E491D" w:rsidRDefault="00507797" w:rsidP="008E491D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</w:t>
      </w:r>
      <w:r w:rsidR="008E491D">
        <w:rPr>
          <w:rFonts w:eastAsia="Times New Roman" w:cs="Arial"/>
          <w:sz w:val="24"/>
          <w:szCs w:val="24"/>
        </w:rPr>
        <w:t>tà) ……………………., li …………………</w:t>
      </w:r>
      <w:r w:rsidR="008E491D">
        <w:rPr>
          <w:rFonts w:eastAsia="Times New Roman" w:cs="Arial"/>
          <w:sz w:val="24"/>
          <w:szCs w:val="24"/>
        </w:rPr>
        <w:tab/>
      </w:r>
      <w:r w:rsidR="008E491D">
        <w:rPr>
          <w:rFonts w:eastAsia="Times New Roman" w:cs="Arial"/>
          <w:sz w:val="24"/>
          <w:szCs w:val="24"/>
        </w:rPr>
        <w:tab/>
      </w:r>
      <w:r w:rsidR="008E491D">
        <w:rPr>
          <w:rFonts w:eastAsia="Times New Roman" w:cs="Arial"/>
          <w:sz w:val="24"/>
          <w:szCs w:val="24"/>
        </w:rPr>
        <w:tab/>
      </w:r>
      <w:r w:rsidR="008E491D">
        <w:rPr>
          <w:rFonts w:eastAsia="Times New Roman" w:cs="Arial"/>
          <w:sz w:val="24"/>
          <w:szCs w:val="24"/>
        </w:rPr>
        <w:tab/>
      </w:r>
    </w:p>
    <w:p w14:paraId="6D236D04" w14:textId="77777777" w:rsidR="008E491D" w:rsidRDefault="008E491D" w:rsidP="008E491D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031A1CB5" w14:textId="77777777" w:rsidR="00507797" w:rsidRDefault="008E491D" w:rsidP="008E491D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TIMBRO e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………………………………</w:t>
      </w:r>
    </w:p>
    <w:sectPr w:rsidR="00507797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F03CB" w14:textId="77777777" w:rsidR="00BE51B1" w:rsidRDefault="00BE51B1" w:rsidP="00523F56">
      <w:r>
        <w:separator/>
      </w:r>
    </w:p>
  </w:endnote>
  <w:endnote w:type="continuationSeparator" w:id="0">
    <w:p w14:paraId="16183460" w14:textId="77777777" w:rsidR="00BE51B1" w:rsidRDefault="00BE51B1" w:rsidP="0052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6E52" w14:textId="77777777" w:rsidR="00523F56" w:rsidRDefault="00523F56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3068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3068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D42F391" w14:textId="77777777" w:rsidR="00523F56" w:rsidRDefault="00523F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5D5DD" w14:textId="77777777" w:rsidR="00BE51B1" w:rsidRDefault="00BE51B1" w:rsidP="00523F56">
      <w:r>
        <w:separator/>
      </w:r>
    </w:p>
  </w:footnote>
  <w:footnote w:type="continuationSeparator" w:id="0">
    <w:p w14:paraId="2D22815B" w14:textId="77777777" w:rsidR="00BE51B1" w:rsidRDefault="00BE51B1" w:rsidP="0052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016000">
    <w:abstractNumId w:val="0"/>
  </w:num>
  <w:num w:numId="2" w16cid:durableId="1779642478">
    <w:abstractNumId w:val="1"/>
  </w:num>
  <w:num w:numId="3" w16cid:durableId="678121662">
    <w:abstractNumId w:val="2"/>
  </w:num>
  <w:num w:numId="4" w16cid:durableId="116465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A"/>
    <w:rsid w:val="00186853"/>
    <w:rsid w:val="001D627D"/>
    <w:rsid w:val="002060AA"/>
    <w:rsid w:val="00430685"/>
    <w:rsid w:val="004A033A"/>
    <w:rsid w:val="00507797"/>
    <w:rsid w:val="00523F56"/>
    <w:rsid w:val="005755E8"/>
    <w:rsid w:val="005E2AA3"/>
    <w:rsid w:val="005E357A"/>
    <w:rsid w:val="008235D2"/>
    <w:rsid w:val="008E491D"/>
    <w:rsid w:val="00A07831"/>
    <w:rsid w:val="00A421B5"/>
    <w:rsid w:val="00B14C92"/>
    <w:rsid w:val="00BE51B1"/>
    <w:rsid w:val="00CF2C55"/>
    <w:rsid w:val="00D95EFF"/>
    <w:rsid w:val="00E10F57"/>
    <w:rsid w:val="00E13662"/>
    <w:rsid w:val="00E24E19"/>
    <w:rsid w:val="00EE1C40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1920DF"/>
  <w15:chartTrackingRefBased/>
  <w15:docId w15:val="{B7765317-C33B-4A28-9147-BF84B7D2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Calibri" w:eastAsia="Times New Roman" w:hAnsi="Calibri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  <w:style w:type="paragraph" w:styleId="Nessunaspaziatura">
    <w:name w:val="No Spacing"/>
    <w:uiPriority w:val="1"/>
    <w:qFormat/>
    <w:rsid w:val="00B14C92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FDA4-84B3-451F-930A-C549F68F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2645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mailto:agenzia.cooperazione@cert.esteri.it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subject/>
  <dc:creator>letizia.fischioni</dc:creator>
  <cp:keywords/>
  <cp:lastModifiedBy>Segreteria</cp:lastModifiedBy>
  <cp:revision>6</cp:revision>
  <cp:lastPrinted>1899-12-31T23:00:00Z</cp:lastPrinted>
  <dcterms:created xsi:type="dcterms:W3CDTF">2023-07-25T12:52:00Z</dcterms:created>
  <dcterms:modified xsi:type="dcterms:W3CDTF">2025-05-06T07:47:00Z</dcterms:modified>
</cp:coreProperties>
</file>